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bookmarkStart w:id="0" w:name="_GoBack"/>
      <w:bookmarkEnd w:id="0"/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F5481D" w:rsidRDefault="00FC48F2" w:rsidP="00481DD3">
      <w:pPr>
        <w:jc w:val="center"/>
        <w:rPr>
          <w:rFonts w:asciiTheme="minorHAnsi" w:eastAsia="Arial" w:hAnsiTheme="minorHAnsi" w:cstheme="minorHAnsi"/>
          <w:bCs/>
          <w:color w:val="auto"/>
        </w:rPr>
      </w:pPr>
      <w:r w:rsidRPr="00F5481D">
        <w:rPr>
          <w:rFonts w:asciiTheme="minorHAnsi" w:eastAsia="Arial" w:hAnsiTheme="minorHAnsi" w:cstheme="minorHAnsi"/>
          <w:bCs/>
          <w:strike/>
          <w:color w:val="auto"/>
        </w:rPr>
        <w:t>OFERTA WSPÓLNA REALIZACJI ZADANIA PUBLICZNEGO</w:t>
      </w:r>
      <w:r w:rsidR="00AF2B25" w:rsidRPr="00F5481D">
        <w:rPr>
          <w:rFonts w:asciiTheme="minorHAnsi" w:eastAsia="Arial" w:hAnsiTheme="minorHAnsi" w:cstheme="minorHAnsi"/>
          <w:bCs/>
          <w:strike/>
          <w:color w:val="auto"/>
        </w:rPr>
        <w:t>*</w:t>
      </w:r>
      <w:r w:rsidR="00563000" w:rsidRPr="00F5481D">
        <w:rPr>
          <w:rFonts w:asciiTheme="minorHAnsi" w:eastAsia="Arial" w:hAnsiTheme="minorHAnsi" w:cstheme="minorHAnsi"/>
          <w:bCs/>
          <w:color w:val="auto"/>
        </w:rPr>
        <w:t>,</w:t>
      </w:r>
      <w:r w:rsidRPr="00F5481D">
        <w:rPr>
          <w:rFonts w:asciiTheme="minorHAnsi" w:eastAsia="Arial" w:hAnsiTheme="minorHAnsi" w:cstheme="minorHAnsi"/>
          <w:bCs/>
          <w:color w:val="auto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 w:rsidRPr="00F5481D">
        <w:rPr>
          <w:rFonts w:asciiTheme="minorHAnsi" w:eastAsia="Arial" w:hAnsiTheme="minorHAnsi" w:cstheme="minorHAnsi"/>
          <w:bCs/>
          <w:color w:val="auto"/>
        </w:rPr>
        <w:t>O KTÓREJ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MOWA</w:t>
      </w:r>
      <w:r w:rsidR="00C00B17" w:rsidRPr="00F5481D">
        <w:rPr>
          <w:rFonts w:asciiTheme="minorHAnsi" w:eastAsia="Arial" w:hAnsiTheme="minorHAnsi" w:cstheme="minorHAnsi"/>
          <w:bCs/>
          <w:color w:val="auto"/>
        </w:rPr>
        <w:t xml:space="preserve"> W </w:t>
      </w:r>
      <w:r w:rsidRPr="00F5481D">
        <w:rPr>
          <w:rFonts w:asciiTheme="minorHAnsi" w:eastAsia="Arial" w:hAnsiTheme="minorHAnsi" w:cstheme="minorHAnsi"/>
          <w:bCs/>
          <w:color w:val="auto"/>
        </w:rPr>
        <w:t>ART. 14 UST. 1* /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</w:t>
      </w:r>
      <w:r w:rsidR="00862C23" w:rsidRPr="00F5481D">
        <w:rPr>
          <w:rFonts w:asciiTheme="minorHAnsi" w:eastAsia="Arial" w:hAnsiTheme="minorHAnsi" w:cstheme="minorHAnsi"/>
          <w:bCs/>
          <w:strike/>
          <w:color w:val="auto"/>
        </w:rPr>
        <w:t>2</w:t>
      </w:r>
      <w:r w:rsidRPr="00F5481D">
        <w:rPr>
          <w:rFonts w:asciiTheme="minorHAnsi" w:eastAsia="Arial" w:hAnsiTheme="minorHAnsi" w:cstheme="minorHAnsi"/>
          <w:bCs/>
          <w:strike/>
          <w:color w:val="auto"/>
        </w:rPr>
        <w:t>*</w:t>
      </w:r>
      <w:r w:rsidR="00862C23" w:rsidRPr="00F5481D">
        <w:rPr>
          <w:rFonts w:asciiTheme="minorHAnsi" w:eastAsia="Arial" w:hAnsiTheme="minorHAnsi" w:cstheme="minorHAnsi"/>
          <w:bCs/>
          <w:color w:val="auto"/>
        </w:rPr>
        <w:t xml:space="preserve"> USTAWY</w:t>
      </w:r>
      <w:r w:rsidR="00862C23" w:rsidRPr="00F5481D">
        <w:rPr>
          <w:rFonts w:asciiTheme="minorHAnsi" w:eastAsia="Arial" w:hAnsiTheme="minorHAnsi" w:cstheme="minorHAnsi"/>
          <w:color w:val="auto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567E3BD2" w14:textId="39304429" w:rsidR="004D1CD8" w:rsidRPr="008E1CAB" w:rsidRDefault="004D1CD8" w:rsidP="008E1CAB">
      <w:pPr>
        <w:autoSpaceDE w:val="0"/>
        <w:autoSpaceDN w:val="0"/>
        <w:adjustRightInd w:val="0"/>
        <w:jc w:val="both"/>
        <w:rPr>
          <w:rFonts w:ascii="Calibri" w:hAnsi="Calibri" w:cs="Calibri"/>
          <w:color w:val="FF0000"/>
          <w:sz w:val="16"/>
          <w:szCs w:val="16"/>
        </w:rPr>
      </w:pPr>
      <w:r w:rsidRPr="00F5481D">
        <w:rPr>
          <w:rFonts w:ascii="Calibri" w:hAnsi="Calibri" w:cs="Calibri"/>
          <w:color w:val="FF0000"/>
          <w:sz w:val="16"/>
          <w:szCs w:val="16"/>
        </w:rPr>
        <w:t>Zaznaczenie „*”, np., „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Oferta realizacji zadania publicznego</w:t>
      </w:r>
      <w:r w:rsidRPr="00F5481D">
        <w:rPr>
          <w:rFonts w:ascii="Calibri" w:hAnsi="Calibri" w:cs="Calibri"/>
          <w:color w:val="FF0000"/>
          <w:sz w:val="16"/>
          <w:szCs w:val="16"/>
        </w:rPr>
        <w:t>*/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Oferta wspólna realizacji zadania publicznego</w:t>
      </w:r>
      <w:r w:rsidRPr="00F5481D">
        <w:rPr>
          <w:rFonts w:ascii="Calibri" w:hAnsi="Calibri" w:cs="Calibri"/>
          <w:color w:val="FF0000"/>
          <w:sz w:val="16"/>
          <w:szCs w:val="16"/>
        </w:rPr>
        <w:t>*”, oznacza, że należy skreślić niewłaściwą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 xml:space="preserve"> </w:t>
      </w:r>
      <w:r w:rsidRPr="00F5481D">
        <w:rPr>
          <w:rFonts w:ascii="Calibri" w:hAnsi="Calibri" w:cs="Calibri"/>
          <w:color w:val="FF0000"/>
          <w:sz w:val="16"/>
          <w:szCs w:val="16"/>
        </w:rPr>
        <w:t xml:space="preserve">odpowiedź i pozostawić prawidłową. Przykład: 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„Oferta realizacji zadania publicznego*</w:t>
      </w:r>
      <w:r w:rsidR="0089370A" w:rsidRPr="00F5481D">
        <w:rPr>
          <w:rFonts w:ascii="Calibri" w:hAnsi="Calibri" w:cs="Calibri"/>
          <w:color w:val="FF0000"/>
          <w:sz w:val="16"/>
          <w:szCs w:val="16"/>
        </w:rPr>
        <w:t xml:space="preserve"> </w:t>
      </w:r>
      <w:r w:rsidR="00F718F2" w:rsidRPr="00F5481D">
        <w:rPr>
          <w:rFonts w:ascii="Calibri" w:hAnsi="Calibri" w:cs="Calibri"/>
          <w:strike/>
          <w:color w:val="FF0000"/>
          <w:sz w:val="16"/>
          <w:szCs w:val="16"/>
        </w:rPr>
        <w:t>/Oferta wspólna realizacji zadania publicznego*</w:t>
      </w:r>
      <w:r w:rsidR="00F718F2" w:rsidRPr="00F5481D">
        <w:rPr>
          <w:rFonts w:ascii="Calibri" w:hAnsi="Calibri" w:cs="Calibri"/>
          <w:color w:val="FF0000"/>
          <w:sz w:val="16"/>
          <w:szCs w:val="16"/>
        </w:rPr>
        <w:t>”.</w:t>
      </w: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435704D7" w14:textId="77777777" w:rsidR="00F5481D" w:rsidRPr="00F5481D" w:rsidRDefault="00B946F5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 xml:space="preserve">Należy wpisać nazwę organu, który ogłasza konkurs: </w:t>
            </w:r>
          </w:p>
          <w:p w14:paraId="24612B7B" w14:textId="56F9AC62" w:rsidR="007B60CF" w:rsidRPr="00F5481D" w:rsidRDefault="00B946F5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auto"/>
                <w:sz w:val="22"/>
                <w:szCs w:val="22"/>
              </w:rPr>
              <w:t>ZARZĄD POWIATU BYTOWSKIEGO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CF08896" w14:textId="77777777" w:rsidR="007B60CF" w:rsidRPr="00F5481D" w:rsidRDefault="00F5481D" w:rsidP="007B60CF">
            <w:pPr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</w:pPr>
            <w:r w:rsidRPr="00F5481D">
              <w:rPr>
                <w:rFonts w:asciiTheme="minorHAnsi" w:eastAsia="Arial" w:hAnsiTheme="minorHAnsi" w:cs="Calibri"/>
                <w:color w:val="FF0000"/>
                <w:sz w:val="22"/>
                <w:szCs w:val="22"/>
              </w:rPr>
              <w:t>Należy wpisać zadanie wynikające z ogłoszenia o konkursie, np.:</w:t>
            </w:r>
          </w:p>
          <w:p w14:paraId="3B9A0696" w14:textId="562E12C7" w:rsidR="00F5481D" w:rsidRPr="00F5481D" w:rsidRDefault="00F5481D" w:rsidP="00F5481D">
            <w:pPr>
              <w:pStyle w:val="Bezodstpw"/>
              <w:rPr>
                <w:rFonts w:asciiTheme="minorHAnsi" w:eastAsia="Arial" w:hAnsiTheme="minorHAnsi" w:cstheme="minorHAnsi"/>
                <w:color w:val="auto"/>
                <w:sz w:val="22"/>
                <w:szCs w:val="22"/>
              </w:rPr>
            </w:pPr>
            <w:r w:rsidRPr="00F5481D">
              <w:rPr>
                <w:rFonts w:asciiTheme="minorHAnsi" w:hAnsiTheme="minorHAnsi" w:cstheme="minorHAnsi"/>
                <w:color w:val="auto"/>
                <w:sz w:val="22"/>
                <w:szCs w:val="22"/>
                <w:shd w:val="clear" w:color="auto" w:fill="FFFFFF"/>
              </w:rPr>
              <w:t>kultura, sztuka, ochrona dóbr kultury i dziedzictwa narodowego;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0723C30C" w14:textId="77777777" w:rsidR="007F60FB" w:rsidRPr="007F60FB" w:rsidRDefault="007F60FB" w:rsidP="007B60CF">
            <w:pPr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</w:pPr>
            <w:r w:rsidRPr="007F60FB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>Należy wpisać:</w:t>
            </w:r>
          </w:p>
          <w:p w14:paraId="5528C314" w14:textId="44380E1D" w:rsidR="007B60CF" w:rsidRPr="00D97AAD" w:rsidRDefault="007F6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Nazwę s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t>towarzyszeni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a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t xml:space="preserve"> …..</w:t>
            </w:r>
            <w:r w:rsidR="00C8483B">
              <w:rPr>
                <w:rFonts w:asciiTheme="minorHAnsi" w:eastAsia="Arial" w:hAnsiTheme="minorHAnsi" w:cs="Calibri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Formę prawną: 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>Stowarzyszenie zarejestrowane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 xml:space="preserve"> np.: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 xml:space="preserve"> w KRS, w ewidencji stowarzyszeń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 xml:space="preserve"> zwykłych, uks…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Nr w KRS/nr w ewidencji ……</w:t>
            </w:r>
            <w:r w:rsidR="00436CA4"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siedziby: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do korespondencji: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 xml:space="preserve">Strona www: ……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(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t>bądź nie dotyczy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>)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Adres e-mail: ….</w:t>
            </w:r>
            <w:r w:rsidR="000224AB">
              <w:rPr>
                <w:rFonts w:asciiTheme="minorHAnsi" w:eastAsia="Arial" w:hAnsiTheme="minorHAnsi" w:cs="Calibri"/>
                <w:sz w:val="20"/>
                <w:szCs w:val="20"/>
              </w:rPr>
              <w:br/>
              <w:t>Nr telefonu: ….</w:t>
            </w: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3DB08D7A" w:rsidR="007B60CF" w:rsidRPr="00D97AAD" w:rsidRDefault="007F60FB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7F60FB">
              <w:rPr>
                <w:rFonts w:asciiTheme="minorHAnsi" w:eastAsia="Arial" w:hAnsiTheme="minorHAnsi" w:cs="Calibri"/>
                <w:color w:val="FF0000"/>
                <w:sz w:val="18"/>
                <w:szCs w:val="18"/>
              </w:rPr>
              <w:t xml:space="preserve">Należy wpisać dane osoby, mającej największą wiedzę nt. oferty (np. dane koordynatora).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Należy unikać wpisywania danych osób, które jedynie podpisują ofertę i stricte się nią nie zajmują, bądź osób, które w terminie realizacji zadania nie będą dostępne.</w:t>
            </w: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191492A" w:rsidR="007B60CF" w:rsidRPr="00D97AAD" w:rsidRDefault="007F60FB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8E1CAB">
              <w:rPr>
                <w:rFonts w:asciiTheme="minorHAnsi" w:eastAsia="Arial" w:hAnsiTheme="minorHAnsi" w:cs="Calibri"/>
                <w:color w:val="FF0000"/>
                <w:sz w:val="20"/>
                <w:szCs w:val="20"/>
              </w:rPr>
              <w:t xml:space="preserve">Należy wpisać nazwę własną zadania, nadaną przez oferenta. 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Tytuł </w:t>
            </w:r>
            <w:r w:rsidR="008E1CAB">
              <w:rPr>
                <w:rFonts w:asciiTheme="minorHAnsi" w:eastAsia="Arial" w:hAnsiTheme="minorHAnsi" w:cs="Calibri"/>
                <w:sz w:val="20"/>
                <w:szCs w:val="20"/>
              </w:rPr>
              <w:t xml:space="preserve">nie powinien być zbyt długi. Utrudni to działania związane z prowadzeniem dokumentacji księgowej, promocją projektu, ponieważ tytuł zadania należy tam umieszczać. 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B8EBED4" w:rsidR="007B60CF" w:rsidRPr="00D97AAD" w:rsidRDefault="007E6FA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 zadania (spójna z harmonogramem)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466B20D7" w:rsidR="007B60CF" w:rsidRPr="00D97AAD" w:rsidRDefault="007E6FA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zakończenia zadania (spójna z harmonogramem)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50B691BA" w:rsidR="007B60CF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Należy pokrótce opisać zadanie. Wskazać na czym będzie polegał, jaki jest jego cel, jakie będą główne zadania.</w:t>
            </w:r>
          </w:p>
          <w:p w14:paraId="1E910247" w14:textId="25A65A95" w:rsidR="009D41BA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Ponadto należy wskazać:</w:t>
            </w:r>
          </w:p>
          <w:p w14:paraId="50745A05" w14:textId="761BD4C4" w:rsidR="009D41BA" w:rsidRDefault="009D41B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miejsce realizacji zadania</w:t>
            </w:r>
            <w:r w:rsidR="008F05E6">
              <w:rPr>
                <w:rFonts w:asciiTheme="minorHAnsi" w:hAnsiTheme="minorHAnsi" w:cs="Calibri"/>
                <w:sz w:val="22"/>
                <w:szCs w:val="22"/>
              </w:rPr>
              <w:t xml:space="preserve"> (główne miejsce działań)</w:t>
            </w:r>
          </w:p>
          <w:p w14:paraId="24BE6B0D" w14:textId="074B6A7A" w:rsidR="008F05E6" w:rsidRDefault="008F05E6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grupę docelową (odbiorcy projektu): dzieci, młodzież, seniorzy (opisać)</w:t>
            </w:r>
          </w:p>
          <w:p w14:paraId="72ED8F07" w14:textId="68AEF1C4" w:rsidR="008F05E6" w:rsidRDefault="008F05E6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- sposób rozwiązywania problemów/zaspokajania potrzeb: np. </w:t>
            </w:r>
            <w:r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realizacja zadania przyczyni się do rozwiązania problemów dot. niewystarczającej </w:t>
            </w:r>
            <w:r w:rsidR="005D68C7"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darmowej </w:t>
            </w:r>
            <w:r w:rsidRPr="005D68C7">
              <w:rPr>
                <w:rFonts w:asciiTheme="minorHAnsi" w:hAnsiTheme="minorHAnsi" w:cs="Calibri"/>
                <w:color w:val="FF0000"/>
                <w:sz w:val="22"/>
                <w:szCs w:val="22"/>
              </w:rPr>
              <w:t>oferty kulturalnej, sportowej itp. w powiecie</w:t>
            </w:r>
            <w:r w:rsidR="005F633B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albo organizacja szkolenia przyczyni się do zmniejszenia problemów dot. błędów w rozliczaniu się organizacji z otrzymanych dotacji.</w:t>
            </w:r>
          </w:p>
          <w:p w14:paraId="710ED0DD" w14:textId="565E36CC" w:rsidR="007B60CF" w:rsidRPr="00D97AAD" w:rsidRDefault="008F05E6" w:rsidP="005F633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- komplementarność – spójność planowanego zadania z celami statutowymi organizacji bądź z dotychczasową działalnością, planami rozwojowymi, strategią itp. innych podmiotów</w:t>
            </w:r>
            <w:r w:rsidR="005F633B">
              <w:rPr>
                <w:rFonts w:asciiTheme="minorHAnsi" w:hAnsiTheme="minorHAnsi" w:cs="Calibri"/>
                <w:sz w:val="22"/>
                <w:szCs w:val="22"/>
              </w:rPr>
              <w:t xml:space="preserve"> (np. powiatu, gminy, MOPS-u, PCPR-u).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B946F5" w:rsidRPr="00D97AAD" w14:paraId="63C64CA8" w14:textId="77777777" w:rsidTr="00B94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1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C114AA3" w14:textId="500F6D8D" w:rsidR="00B946F5" w:rsidRPr="00D97AAD" w:rsidRDefault="00B946F5" w:rsidP="00B946F5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B946F5" w:rsidRPr="00D97AAD" w:rsidRDefault="00B946F5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B946F5" w:rsidRPr="00D97AAD" w:rsidRDefault="00B946F5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65E36E" w14:textId="30E88E30" w:rsidR="00B946F5" w:rsidRPr="0073200B" w:rsidRDefault="00B946F5" w:rsidP="00B946F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B946F5" w:rsidRPr="00D97AAD" w:rsidRDefault="00B946F5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C924DFB" w14:textId="77777777" w:rsidR="00B946F5" w:rsidRPr="0073200B" w:rsidRDefault="00B946F5" w:rsidP="00B946F5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B946F5" w:rsidRPr="00D97AAD" w14:paraId="0656A7DB" w14:textId="77777777" w:rsidTr="00B946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7"/>
        </w:trPr>
        <w:tc>
          <w:tcPr>
            <w:tcW w:w="649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D2A979F" w14:textId="77777777" w:rsidR="00B946F5" w:rsidRPr="00D97AAD" w:rsidRDefault="00B946F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B946F5" w:rsidRPr="00D97AAD" w:rsidRDefault="00B946F5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C40D466" w14:textId="505628F5" w:rsidR="00B946F5" w:rsidRPr="00F51F43" w:rsidRDefault="00F51F43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  <w:r w:rsidRPr="00F51F43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opisać poszczególne działania</w:t>
            </w:r>
            <w:r w:rsid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 chronologicznie</w:t>
            </w:r>
          </w:p>
          <w:p w14:paraId="4E212877" w14:textId="77777777" w:rsidR="00B946F5" w:rsidRPr="00F51F43" w:rsidRDefault="00B946F5" w:rsidP="007B60CF">
            <w:pP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3134D761" w14:textId="092E50A4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opisać jakie zadania będą realizowane w ramach tego zadania , należy podać miejsce ich realizacji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F05BDA7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Należy określić uczestników tego działania – dla kogo realizowane jest działanie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6E748190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Podajemy termin od do (musi on być spójny z terminem podanym w pkt. III.2)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0DECFCE8" w:rsidR="00B946F5" w:rsidRPr="00530F0C" w:rsidRDefault="00530F0C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  <w:r w:rsidRPr="00530F0C"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 xml:space="preserve">Jeżeli organizacja </w:t>
            </w:r>
            <w:r>
              <w:rPr>
                <w:rFonts w:asciiTheme="minorHAnsi" w:hAnsiTheme="minorHAnsi" w:cs="Calibri"/>
                <w:bCs/>
                <w:color w:val="FF0000"/>
                <w:sz w:val="22"/>
                <w:szCs w:val="22"/>
              </w:rPr>
              <w:t>zechce powierzyć podmiotowi niebędącemu stroną umowy część zadań do realizacji, w tym punkcie należy opisać zakres tych zadań (podwykonawstwo)</w:t>
            </w: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0230D3D5" w:rsidR="00E07C9D" w:rsidRDefault="00530F0C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 punktu nr 1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i 3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  <w:r w:rsidRP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należy rozliczyć się w sprawozdaniu, dlatego 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powinno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się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dokładnie opisać zakładane rezultaty.</w:t>
            </w:r>
          </w:p>
          <w:p w14:paraId="5862760D" w14:textId="77777777" w:rsidR="008A3190" w:rsidRDefault="00701E87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W punkcie 1) należy opisać do czego przyczyni się realizacja projektu (np. 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zorganizowanie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koncert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festyn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u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szkoleni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a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, wydanie publikacji, objęcie wsparciem 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osób</w:t>
            </w:r>
            <w:r w:rsidR="008A3190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…</w:t>
            </w:r>
          </w:p>
          <w:p w14:paraId="0DC5CEC0" w14:textId="4335E1CD" w:rsidR="00701E87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Rezultaty mogą być ilościowe (ilość godzin, dni, liczba osób biorących udział, liczba wydarzeń) bądź jakościowe. Należy zwrócić uwagę, że przy określaniu rezultatów jakościowych należy zrobić ankietę, badanie przed i po</w:t>
            </w:r>
            <w:r w:rsidR="00701E87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grupy odbiorców.</w:t>
            </w:r>
          </w:p>
          <w:p w14:paraId="0524468D" w14:textId="5EBDD44B" w:rsidR="008A3190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3863144" w14:textId="22D91EF1" w:rsidR="008A3190" w:rsidRDefault="008A3190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 punkcie 2) należy opisać co uczestnik wyniesie z realizacji, udziału w zadaniu (integracja, poprawa jakości życia</w:t>
            </w:r>
            <w:r w:rsidR="006B03D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, wzrost świadomości</w:t>
            </w:r>
            <w:r w:rsidR="00903412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)</w:t>
            </w:r>
          </w:p>
          <w:p w14:paraId="108C47C7" w14:textId="70AA4899" w:rsidR="00903412" w:rsidRDefault="00903412" w:rsidP="00323E2F">
            <w:pPr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A3A6339" w14:textId="49F0CD7C" w:rsidR="00E07C9D" w:rsidRPr="00D97AAD" w:rsidRDefault="00903412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lastRenderedPageBreak/>
              <w:t>W punkcie 3) należy określić trwałość projektu, czy przewiduje się, że zakładane rezultaty będą trwałe (nie muszą).</w:t>
            </w: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4C9A7C49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Objęcie wsparciem 20 zawodników poprzez cykl treningów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FDA796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Organizacja 2 treningów w tygodniu prze okres 10 tygodni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661D295E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obecności, dziennik zajęć, zdjęcia</w:t>
            </w: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4374F124" w14:textId="5CCD5749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Udział w rozgrywkach na szczeblu powiatowym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38850C8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Zebranie drużyny liczącej 14 osób i udział w co najmniej 4 rozgrywkach na szczeblu powiatowym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54D9D068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obecności, zgłoszenia do udziału w rozgrywkach, uzyskane dyplomy, wyróżnienia, zdjęcia</w:t>
            </w:r>
          </w:p>
        </w:tc>
      </w:tr>
      <w:tr w:rsidR="00E07C9D" w:rsidRPr="00D97AAD" w14:paraId="15D13CCD" w14:textId="77777777" w:rsidTr="0090341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14BAABC0" w14:textId="7D6E79D0" w:rsidR="00E07C9D" w:rsidRPr="00D97AAD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Funkcjonowanie punktu pomocy  </w:t>
            </w:r>
            <w:r w:rsidR="003C5A39">
              <w:rPr>
                <w:rFonts w:asciiTheme="minorHAnsi" w:hAnsiTheme="minorHAnsi" w:cs="Calibri"/>
                <w:color w:val="auto"/>
                <w:sz w:val="22"/>
                <w:szCs w:val="22"/>
              </w:rPr>
              <w:t>prawnej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i udzielanie porad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585BA869" w14:textId="4B54B30E" w:rsidR="00E07C9D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Punkt będzie otwarty 2 razy w tygodniu (wtorek i czwartek) w godzinach od 9:00 do 14:00 przez okres 6 miesięcy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4F589ECF" w14:textId="38F69835" w:rsidR="00E07C9D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rejestracyjna, karty pomocy, statystyka</w:t>
            </w:r>
          </w:p>
        </w:tc>
      </w:tr>
      <w:tr w:rsidR="00903412" w:rsidRPr="00D97AAD" w14:paraId="7EA2F23C" w14:textId="77777777" w:rsidTr="00903412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63A5065" w14:textId="3E91364A" w:rsidR="00903412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Organizacja festynu dla mieszkańców</w:t>
            </w:r>
            <w:r w:rsidR="0058212B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wsi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2768" w:type="dxa"/>
            <w:gridSpan w:val="4"/>
            <w:shd w:val="clear" w:color="auto" w:fill="auto"/>
          </w:tcPr>
          <w:p w14:paraId="062AD550" w14:textId="2B845087" w:rsidR="00903412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Zorganizowanie 1 6-godzinnego festynu, podczas którego wystąpi…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34460E64" w14:textId="5C54DFBA" w:rsidR="00903412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Dokumentacja fotograficzna, raport z przeprowadzonej imprezy</w:t>
            </w:r>
          </w:p>
        </w:tc>
      </w:tr>
      <w:tr w:rsidR="00903412" w:rsidRPr="00D97AAD" w14:paraId="3BFA0913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F58698" w14:textId="139C70AE" w:rsidR="00903412" w:rsidRDefault="00903412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Przeprowadzenie szkolenia </w:t>
            </w:r>
            <w:r w:rsidR="000330AC">
              <w:rPr>
                <w:rFonts w:asciiTheme="minorHAnsi" w:hAnsiTheme="minorHAnsi" w:cs="Calibri"/>
                <w:color w:val="auto"/>
                <w:sz w:val="22"/>
                <w:szCs w:val="22"/>
              </w:rPr>
              <w:t>dla 30 przedstawicieli organizacji pozarządowych z terenu powiatu bytowskiego</w:t>
            </w: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C39792B" w14:textId="274C532D" w:rsidR="00903412" w:rsidRPr="00D97AAD" w:rsidRDefault="003C5A3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Zorganizowanie 1  5-godzinnego szkolenia w godzinach popołudniowych. Przygotowanie 30 szt materiałów szkoleniowych</w:t>
            </w: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3EA3B84" w14:textId="4627AAF7" w:rsidR="00903412" w:rsidRPr="00D97AAD" w:rsidRDefault="004A2876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Lista zgłoszeniowa, lista obecności, testy wiedzy, dokumentacja fotograficzna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0248DD0F" w:rsidR="00E07C9D" w:rsidRPr="00D97AAD" w:rsidRDefault="004A2876" w:rsidP="004A2876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Należy opisać dotychczasowe doświadczenie oferenta, w szczególności dotyczące zadań publicznych podobnego typu </w:t>
            </w:r>
            <w:r>
              <w:rPr>
                <w:rFonts w:asciiTheme="minorHAnsi" w:hAnsiTheme="minorHAnsi" w:cs="Calibri"/>
                <w:sz w:val="22"/>
                <w:szCs w:val="22"/>
              </w:rPr>
              <w:t>(od ilu lat składa oferty, gdzie – skąd pozyskano dotację, jakie zadania zrealizowano)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A40B65">
        <w:trPr>
          <w:trHeight w:val="40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51295E3A" w:rsidR="00E07C9D" w:rsidRPr="004A2876" w:rsidRDefault="004A2876" w:rsidP="00323E2F">
            <w:pPr>
              <w:spacing w:line="360" w:lineRule="auto"/>
              <w:jc w:val="both"/>
              <w:rPr>
                <w:rFonts w:asciiTheme="minorHAnsi" w:hAnsiTheme="minorHAnsi" w:cs="Calibri"/>
                <w:color w:val="FF0000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>Należy opisać:</w:t>
            </w:r>
          </w:p>
          <w:p w14:paraId="68873B21" w14:textId="77777777" w:rsidR="002E091A" w:rsidRDefault="004A2876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A2876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 kwalifikacje osób realizujących lub biorących udział w projekcie </w:t>
            </w:r>
            <w:r>
              <w:rPr>
                <w:rFonts w:asciiTheme="minorHAnsi" w:hAnsiTheme="minorHAnsi" w:cs="Calibri"/>
                <w:sz w:val="22"/>
                <w:szCs w:val="22"/>
              </w:rPr>
              <w:t>(nie trzeba podawać imion i nazwisk), np. szkolenie przeprowadzi doświadczony (10-letnie staż pracy) i wykwalifikowany pracownik UMWP, od wielu lat współpracujący z naszą organizacją; treningi prowadzone będą przez dwóch nauczycieli wychowania fizycznego, posiadających licencję trenerską</w:t>
            </w:r>
            <w:r w:rsidR="002E091A">
              <w:rPr>
                <w:rFonts w:asciiTheme="minorHAnsi" w:hAnsiTheme="minorHAnsi" w:cs="Calibri"/>
                <w:sz w:val="22"/>
                <w:szCs w:val="22"/>
              </w:rPr>
              <w:t>;</w:t>
            </w:r>
          </w:p>
          <w:p w14:paraId="3B10B03C" w14:textId="2D9BC0AC" w:rsidR="004A2876" w:rsidRDefault="002E091A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- </w:t>
            </w:r>
            <w:r w:rsidR="004819FC"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sposoby wykorzystania wkładu rzeczowego podczas realizacji poszczególnych zadań w projekcie </w:t>
            </w:r>
            <w:r w:rsidR="004819FC">
              <w:rPr>
                <w:rFonts w:asciiTheme="minorHAnsi" w:hAnsiTheme="minorHAnsi" w:cs="Calibri"/>
                <w:sz w:val="22"/>
                <w:szCs w:val="22"/>
              </w:rPr>
              <w:t>(opisując kalkulację wyceny tego wkładu), np. wykorzystanie lokalu, środków transportu, maszyn, usługi noclegowe, usługi transportowe</w:t>
            </w:r>
          </w:p>
          <w:p w14:paraId="75BCC27D" w14:textId="03D2873E" w:rsidR="00E07C9D" w:rsidRPr="00D97AAD" w:rsidRDefault="004819FC" w:rsidP="004819F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4819FC">
              <w:rPr>
                <w:rFonts w:asciiTheme="minorHAnsi" w:hAnsiTheme="minorHAnsi" w:cs="Calibri"/>
                <w:color w:val="FF0000"/>
                <w:sz w:val="22"/>
                <w:szCs w:val="22"/>
              </w:rPr>
              <w:t>- wkład finansowy oferenta wykorzystany do realizacji zadania</w:t>
            </w: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(środki własne, środki publiczne, świadczenia od odbiorców zadania)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5BB79139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A40B6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4598ABC8" w:rsidR="006160C1" w:rsidRPr="00A40B65" w:rsidRDefault="006160C1" w:rsidP="00323E2F">
            <w:pPr>
              <w:rPr>
                <w:rFonts w:asciiTheme="minorHAnsi" w:hAnsiTheme="minorHAnsi" w:cstheme="minorHAnsi"/>
                <w:color w:val="FF0000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  <w:r w:rsidR="00A40B65">
              <w:rPr>
                <w:rFonts w:asciiTheme="minorHAnsi" w:hAnsiTheme="minorHAnsi" w:cstheme="minorHAnsi"/>
                <w:sz w:val="18"/>
                <w:szCs w:val="20"/>
              </w:rPr>
              <w:t xml:space="preserve"> – </w:t>
            </w:r>
            <w:r w:rsidR="00A40B6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Nazwa działania powinna być spójna z pkt. III.4</w:t>
            </w:r>
          </w:p>
        </w:tc>
        <w:tc>
          <w:tcPr>
            <w:tcW w:w="593" w:type="pct"/>
            <w:vAlign w:val="center"/>
          </w:tcPr>
          <w:p w14:paraId="4142DA2C" w14:textId="77D2495E" w:rsidR="006160C1" w:rsidRPr="003A2508" w:rsidRDefault="00A40B65" w:rsidP="00A40B65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A40B65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Np. godzina, sztuka, komplet, usługa</w:t>
            </w: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3ADA7F4F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  <w:r w:rsidR="00A40B65">
              <w:rPr>
                <w:rFonts w:asciiTheme="minorHAnsi" w:hAnsiTheme="minorHAnsi"/>
                <w:sz w:val="20"/>
              </w:rPr>
              <w:t xml:space="preserve"> (</w:t>
            </w:r>
            <w:r w:rsidR="00A40B65" w:rsidRPr="00A40B65">
              <w:rPr>
                <w:rFonts w:asciiTheme="minorHAnsi" w:hAnsiTheme="minorHAnsi"/>
                <w:color w:val="FF0000"/>
                <w:sz w:val="20"/>
              </w:rPr>
              <w:t>środki finansowe własne, środki ze źródeł publicznych, pozostałe – np. darowizny</w:t>
            </w:r>
            <w:r w:rsidR="00A40B65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22C0DBA8" w:rsidR="005C3B47" w:rsidRPr="00A40B65" w:rsidRDefault="005C3B47" w:rsidP="005C3B47">
            <w:pPr>
              <w:jc w:val="both"/>
              <w:rPr>
                <w:rFonts w:asciiTheme="minorHAnsi" w:hAnsiTheme="minorHAnsi"/>
                <w:b/>
                <w:color w:val="FF0000"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A40B65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– dotyczy oferty wspólnej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3C2AF462" w14:textId="77777777" w:rsidR="00A40B65" w:rsidRDefault="00A40B65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78409BA" w14:textId="59F236BE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4E9CD3D" w:rsidR="00F548C5" w:rsidRDefault="00A40B65" w:rsidP="00A40B65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DC18FE"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Jeżeli organizacja prowadzi działalność odpłatną, może pobierać opłaty od uczestników zadania </w:t>
            </w:r>
            <w:r>
              <w:rPr>
                <w:rFonts w:asciiTheme="minorHAnsi" w:hAnsiTheme="minorHAnsi" w:cs="Calibri"/>
                <w:sz w:val="22"/>
                <w:szCs w:val="22"/>
              </w:rPr>
              <w:t>– należy opisać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 xml:space="preserve"> za jakie działania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, jaka kwota i 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>jakie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będą warunki odpłatności</w:t>
            </w:r>
            <w:r w:rsidR="00DC18FE">
              <w:rPr>
                <w:rFonts w:asciiTheme="minorHAnsi" w:hAnsiTheme="minorHAnsi" w:cs="Calibri"/>
                <w:sz w:val="22"/>
                <w:szCs w:val="22"/>
              </w:rPr>
              <w:t xml:space="preserve"> – ten punkt musi być spójny z kwotą podaną w tab. V.B.4.</w:t>
            </w:r>
          </w:p>
          <w:p w14:paraId="48739712" w14:textId="29150E8E" w:rsidR="00DC18FE" w:rsidRDefault="00DC18FE" w:rsidP="00A40B65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FF0000"/>
                <w:sz w:val="22"/>
                <w:szCs w:val="22"/>
              </w:rPr>
              <w:t xml:space="preserve">Dotyczy oferty wspólnej </w:t>
            </w:r>
            <w:r>
              <w:rPr>
                <w:rFonts w:asciiTheme="minorHAnsi" w:hAnsiTheme="minorHAnsi" w:cs="Calibri"/>
                <w:sz w:val="22"/>
                <w:szCs w:val="22"/>
              </w:rPr>
              <w:t>– należy opisać działania i zadania, które będą wykonywane przez poszczególnych oferentów</w:t>
            </w:r>
            <w:r w:rsidR="00553EDF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14:paraId="6E277FFF" w14:textId="7CDF5457" w:rsidR="00F548C5" w:rsidRPr="00D97AAD" w:rsidRDefault="00553EDF" w:rsidP="00553ED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53EDF">
              <w:rPr>
                <w:rFonts w:asciiTheme="minorHAnsi" w:hAnsiTheme="minorHAnsi" w:cs="Calibri"/>
                <w:color w:val="FF0000"/>
                <w:sz w:val="22"/>
                <w:szCs w:val="22"/>
              </w:rPr>
              <w:t>W tym miejscu można dodatkowo opisać, wyjaśnić kwestie finansowe lub merytoryczne, mogących mieć znaczenie przy ocenie oferty</w:t>
            </w:r>
            <w:r w:rsidRPr="00553EDF">
              <w:rPr>
                <w:rFonts w:asciiTheme="minorHAnsi" w:hAnsiTheme="minorHAnsi" w:cs="Calibri"/>
                <w:sz w:val="22"/>
                <w:szCs w:val="22"/>
              </w:rPr>
              <w:t xml:space="preserve">. 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5AD4CC07" w:rsidR="00E617D8" w:rsidRPr="00A7103D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  <w:r w:rsidR="00A7103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A7103D">
        <w:rPr>
          <w:rFonts w:asciiTheme="minorHAnsi" w:hAnsiTheme="minorHAnsi" w:cs="Verdana"/>
          <w:color w:val="FF0000"/>
          <w:sz w:val="22"/>
          <w:szCs w:val="22"/>
        </w:rPr>
        <w:t>– należy dokonać odpowiednich skreśleń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0ED84E7" w14:textId="77777777" w:rsidR="00A7103D" w:rsidRDefault="00A7103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50961D1" w14:textId="324363FC" w:rsidR="00BE2E0E" w:rsidRPr="003A2508" w:rsidRDefault="00A7103D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A7103D">
        <w:rPr>
          <w:rFonts w:asciiTheme="minorHAnsi" w:hAnsiTheme="minorHAnsi" w:cs="Verdana"/>
          <w:color w:val="FF0000"/>
          <w:sz w:val="20"/>
          <w:szCs w:val="20"/>
        </w:rPr>
        <w:t>Oferta powinna być podpisana przez osoby upoważnione  - zgodnie ze statutem, regulaminem bądź innym dokumentem określającym sposób reprezentacji.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E2CE2" w14:textId="77777777" w:rsidR="00257DC0" w:rsidRDefault="00257DC0">
      <w:r>
        <w:separator/>
      </w:r>
    </w:p>
  </w:endnote>
  <w:endnote w:type="continuationSeparator" w:id="0">
    <w:p w14:paraId="35B000A0" w14:textId="77777777" w:rsidR="00257DC0" w:rsidRDefault="002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8190D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40E88" w14:textId="77777777" w:rsidR="00257DC0" w:rsidRDefault="00257DC0">
      <w:r>
        <w:separator/>
      </w:r>
    </w:p>
  </w:footnote>
  <w:footnote w:type="continuationSeparator" w:id="0">
    <w:p w14:paraId="7AE076BA" w14:textId="77777777" w:rsidR="00257DC0" w:rsidRDefault="00257DC0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B946F5" w:rsidRPr="003A2508" w:rsidRDefault="00B946F5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37FB4757"/>
    <w:multiLevelType w:val="hybridMultilevel"/>
    <w:tmpl w:val="B5FC0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1"/>
  </w:num>
  <w:num w:numId="19">
    <w:abstractNumId w:val="29"/>
  </w:num>
  <w:num w:numId="20">
    <w:abstractNumId w:val="38"/>
  </w:num>
  <w:num w:numId="21">
    <w:abstractNumId w:val="36"/>
  </w:num>
  <w:num w:numId="22">
    <w:abstractNumId w:val="12"/>
  </w:num>
  <w:num w:numId="23">
    <w:abstractNumId w:val="15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3"/>
  </w:num>
  <w:num w:numId="27">
    <w:abstractNumId w:val="18"/>
  </w:num>
  <w:num w:numId="28">
    <w:abstractNumId w:val="14"/>
  </w:num>
  <w:num w:numId="29">
    <w:abstractNumId w:val="37"/>
  </w:num>
  <w:num w:numId="30">
    <w:abstractNumId w:val="26"/>
  </w:num>
  <w:num w:numId="31">
    <w:abstractNumId w:val="17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6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24AB"/>
    <w:rsid w:val="00023981"/>
    <w:rsid w:val="00023BAE"/>
    <w:rsid w:val="00024BEC"/>
    <w:rsid w:val="00025CD2"/>
    <w:rsid w:val="00026640"/>
    <w:rsid w:val="00030323"/>
    <w:rsid w:val="000330AC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57DC0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494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31C0"/>
    <w:rsid w:val="002D42D7"/>
    <w:rsid w:val="002D45C0"/>
    <w:rsid w:val="002D5AE3"/>
    <w:rsid w:val="002D7CB4"/>
    <w:rsid w:val="002E091A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3A83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190D"/>
    <w:rsid w:val="00382510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5A39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6CA4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9FC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876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0F0C"/>
    <w:rsid w:val="005319EB"/>
    <w:rsid w:val="00533C13"/>
    <w:rsid w:val="005342EA"/>
    <w:rsid w:val="005345E5"/>
    <w:rsid w:val="00535859"/>
    <w:rsid w:val="00537C6B"/>
    <w:rsid w:val="00540ACA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3EDF"/>
    <w:rsid w:val="005541AE"/>
    <w:rsid w:val="00557613"/>
    <w:rsid w:val="00557BC5"/>
    <w:rsid w:val="00560A8C"/>
    <w:rsid w:val="00561F6D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212B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5622"/>
    <w:rsid w:val="005C6C66"/>
    <w:rsid w:val="005C7C7D"/>
    <w:rsid w:val="005D041A"/>
    <w:rsid w:val="005D20A0"/>
    <w:rsid w:val="005D68C7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33B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2E03"/>
    <w:rsid w:val="006A406F"/>
    <w:rsid w:val="006A5421"/>
    <w:rsid w:val="006A6D03"/>
    <w:rsid w:val="006A76AA"/>
    <w:rsid w:val="006A7C80"/>
    <w:rsid w:val="006B03D2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34BB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1E87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3FB0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4664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E6FA7"/>
    <w:rsid w:val="007F114E"/>
    <w:rsid w:val="007F17BB"/>
    <w:rsid w:val="007F2F3E"/>
    <w:rsid w:val="007F38AD"/>
    <w:rsid w:val="007F3D7D"/>
    <w:rsid w:val="007F49AE"/>
    <w:rsid w:val="007F60FB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1A4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3190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CAB"/>
    <w:rsid w:val="008E1D04"/>
    <w:rsid w:val="008E245D"/>
    <w:rsid w:val="008E3FCE"/>
    <w:rsid w:val="008E667A"/>
    <w:rsid w:val="008E75F1"/>
    <w:rsid w:val="008F05E6"/>
    <w:rsid w:val="008F0F3E"/>
    <w:rsid w:val="008F0F89"/>
    <w:rsid w:val="008F4480"/>
    <w:rsid w:val="008F697E"/>
    <w:rsid w:val="008F7441"/>
    <w:rsid w:val="008F74D3"/>
    <w:rsid w:val="00902E99"/>
    <w:rsid w:val="00903412"/>
    <w:rsid w:val="00903E0F"/>
    <w:rsid w:val="0090516B"/>
    <w:rsid w:val="00905C5B"/>
    <w:rsid w:val="00907556"/>
    <w:rsid w:val="009151B5"/>
    <w:rsid w:val="00915A8B"/>
    <w:rsid w:val="00915FE3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1BA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0B65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03D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5601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6F5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483B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CF7D68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18FE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1F43"/>
    <w:rsid w:val="00F52287"/>
    <w:rsid w:val="00F52F14"/>
    <w:rsid w:val="00F531B1"/>
    <w:rsid w:val="00F539E5"/>
    <w:rsid w:val="00F542AE"/>
    <w:rsid w:val="00F5481D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F5481D"/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1A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styleId="Bezodstpw">
    <w:name w:val="No Spacing"/>
    <w:uiPriority w:val="1"/>
    <w:qFormat/>
    <w:rsid w:val="00F5481D"/>
    <w:rPr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551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C61A9-D7F1-4384-901E-8E036C9BE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1777</Words>
  <Characters>10663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OP-2-user</cp:lastModifiedBy>
  <cp:revision>2</cp:revision>
  <cp:lastPrinted>2018-10-01T08:37:00Z</cp:lastPrinted>
  <dcterms:created xsi:type="dcterms:W3CDTF">2022-05-20T09:01:00Z</dcterms:created>
  <dcterms:modified xsi:type="dcterms:W3CDTF">2022-05-20T09:01:00Z</dcterms:modified>
</cp:coreProperties>
</file>